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0D6" w:rsidRDefault="00220F3C">
      <w:pPr>
        <w:spacing w:before="55"/>
        <w:ind w:left="1654" w:right="1654"/>
        <w:jc w:val="center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Su</w:t>
      </w:r>
      <w:r>
        <w:rPr>
          <w:rFonts w:ascii="Calibri" w:eastAsia="Calibri" w:hAnsi="Calibri" w:cs="Calibri"/>
          <w:b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proofErr w:type="spellEnd"/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k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b/>
          <w:spacing w:val="-4"/>
          <w:sz w:val="24"/>
          <w:szCs w:val="24"/>
        </w:rPr>
        <w:t>K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4"/>
          <w:sz w:val="24"/>
          <w:szCs w:val="24"/>
        </w:rPr>
        <w:t>K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am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5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nnu</w:t>
      </w:r>
      <w:proofErr w:type="spellEnd"/>
    </w:p>
    <w:p w:rsidR="005B00D6" w:rsidRDefault="00220F3C">
      <w:pPr>
        <w:spacing w:before="24"/>
        <w:ind w:left="3789" w:right="3787"/>
        <w:jc w:val="center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pacing w:val="-18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hun</w:t>
      </w:r>
      <w:proofErr w:type="spellEnd"/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b/>
          <w:sz w:val="24"/>
          <w:szCs w:val="24"/>
        </w:rPr>
        <w:t>0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2</w:t>
      </w:r>
      <w:r w:rsidR="005713B1">
        <w:rPr>
          <w:rFonts w:ascii="Calibri" w:eastAsia="Calibri" w:hAnsi="Calibri" w:cs="Calibri"/>
          <w:b/>
          <w:sz w:val="24"/>
          <w:szCs w:val="24"/>
        </w:rPr>
        <w:t>3</w:t>
      </w:r>
    </w:p>
    <w:p w:rsidR="005B00D6" w:rsidRDefault="005B00D6">
      <w:pPr>
        <w:spacing w:before="7" w:line="120" w:lineRule="exact"/>
        <w:rPr>
          <w:sz w:val="13"/>
          <w:szCs w:val="13"/>
        </w:rPr>
      </w:pPr>
    </w:p>
    <w:p w:rsidR="005B00D6" w:rsidRDefault="005B00D6">
      <w:pPr>
        <w:spacing w:line="200" w:lineRule="exact"/>
      </w:pPr>
    </w:p>
    <w:tbl>
      <w:tblPr>
        <w:tblW w:w="0" w:type="auto"/>
        <w:tblInd w:w="245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80"/>
        <w:gridCol w:w="1200"/>
        <w:gridCol w:w="978"/>
        <w:gridCol w:w="998"/>
        <w:gridCol w:w="1472"/>
      </w:tblGrid>
      <w:tr w:rsidR="005B00D6" w:rsidTr="00B72D83">
        <w:trPr>
          <w:trHeight w:val="680"/>
        </w:trPr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220F3C" w:rsidP="000E699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No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220F3C" w:rsidP="000E699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220F3C" w:rsidP="000E699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Ma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</w:t>
            </w:r>
            <w:proofErr w:type="spellEnd"/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220F3C" w:rsidP="000E6995">
            <w:pPr>
              <w:spacing w:line="260" w:lineRule="exact"/>
              <w:ind w:left="1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uar</w:t>
            </w:r>
            <w:proofErr w:type="spellEnd"/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220F3C" w:rsidP="000E699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t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</w:p>
        </w:tc>
      </w:tr>
      <w:tr w:rsidR="005B00D6" w:rsidTr="00B72D83">
        <w:trPr>
          <w:trHeight w:val="680"/>
        </w:trPr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220F3C">
            <w:pPr>
              <w:spacing w:line="260" w:lineRule="exact"/>
              <w:ind w:left="142" w:right="14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220F3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ari</w:t>
            </w:r>
            <w:proofErr w:type="spellEnd"/>
          </w:p>
        </w:tc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B72D83">
            <w:pPr>
              <w:spacing w:line="260" w:lineRule="exact"/>
              <w:ind w:left="260" w:right="2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38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B72D83">
            <w:pPr>
              <w:spacing w:line="260" w:lineRule="exact"/>
              <w:ind w:left="243" w:right="24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5B00D6"/>
        </w:tc>
      </w:tr>
      <w:tr w:rsidR="005B00D6" w:rsidTr="00B72D83">
        <w:trPr>
          <w:trHeight w:val="680"/>
        </w:trPr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220F3C">
            <w:pPr>
              <w:spacing w:line="260" w:lineRule="exact"/>
              <w:ind w:left="142" w:right="14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220F3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ebr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ari</w:t>
            </w:r>
            <w:proofErr w:type="spellEnd"/>
          </w:p>
        </w:tc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B72D83">
            <w:pPr>
              <w:spacing w:line="260" w:lineRule="exact"/>
              <w:ind w:left="260" w:right="2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B72D83">
            <w:pPr>
              <w:spacing w:line="260" w:lineRule="exact"/>
              <w:ind w:left="243" w:right="24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5B00D6"/>
        </w:tc>
      </w:tr>
      <w:tr w:rsidR="005B00D6" w:rsidTr="00B72D83">
        <w:trPr>
          <w:trHeight w:val="680"/>
        </w:trPr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220F3C">
            <w:pPr>
              <w:spacing w:line="260" w:lineRule="exact"/>
              <w:ind w:left="142" w:right="14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220F3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proofErr w:type="spellEnd"/>
          </w:p>
        </w:tc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B72D83">
            <w:pPr>
              <w:spacing w:line="260" w:lineRule="exact"/>
              <w:ind w:left="260" w:right="2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B72D83">
            <w:pPr>
              <w:spacing w:line="260" w:lineRule="exact"/>
              <w:ind w:left="243" w:right="24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5B00D6"/>
        </w:tc>
      </w:tr>
      <w:tr w:rsidR="005B00D6" w:rsidTr="00B72D83">
        <w:trPr>
          <w:trHeight w:val="680"/>
        </w:trPr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220F3C">
            <w:pPr>
              <w:spacing w:line="260" w:lineRule="exact"/>
              <w:ind w:left="142" w:right="14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220F3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ril</w:t>
            </w:r>
          </w:p>
        </w:tc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B72D83">
            <w:pPr>
              <w:spacing w:line="260" w:lineRule="exact"/>
              <w:ind w:left="260" w:right="2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B72D83">
            <w:pPr>
              <w:spacing w:line="260" w:lineRule="exact"/>
              <w:ind w:left="301" w:right="30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5B00D6"/>
        </w:tc>
      </w:tr>
      <w:tr w:rsidR="005B00D6" w:rsidTr="00B72D83">
        <w:trPr>
          <w:trHeight w:val="680"/>
        </w:trPr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220F3C">
            <w:pPr>
              <w:spacing w:line="260" w:lineRule="exact"/>
              <w:ind w:left="142" w:right="14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220F3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ei</w:t>
            </w:r>
          </w:p>
        </w:tc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B72D83">
            <w:pPr>
              <w:spacing w:line="260" w:lineRule="exact"/>
              <w:ind w:left="260" w:right="2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B72D83">
            <w:pPr>
              <w:spacing w:line="260" w:lineRule="exact"/>
              <w:ind w:left="243" w:right="24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5B00D6"/>
        </w:tc>
      </w:tr>
      <w:tr w:rsidR="005B00D6" w:rsidTr="00B72D83">
        <w:trPr>
          <w:trHeight w:val="680"/>
        </w:trPr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220F3C">
            <w:pPr>
              <w:spacing w:line="260" w:lineRule="exact"/>
              <w:ind w:left="142" w:right="14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220F3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Juni</w:t>
            </w:r>
            <w:proofErr w:type="spellEnd"/>
          </w:p>
        </w:tc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B72D83">
            <w:pPr>
              <w:spacing w:line="260" w:lineRule="exact"/>
              <w:ind w:left="260" w:right="2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B72D83">
            <w:pPr>
              <w:spacing w:line="260" w:lineRule="exact"/>
              <w:ind w:left="243" w:right="24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33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5B00D6"/>
        </w:tc>
      </w:tr>
      <w:tr w:rsidR="005B00D6" w:rsidTr="00B72D83">
        <w:trPr>
          <w:trHeight w:val="680"/>
        </w:trPr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220F3C">
            <w:pPr>
              <w:spacing w:line="260" w:lineRule="exact"/>
              <w:ind w:left="142" w:right="14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220F3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Ju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</w:t>
            </w:r>
            <w:proofErr w:type="spellEnd"/>
          </w:p>
        </w:tc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B72D83">
            <w:pPr>
              <w:spacing w:line="260" w:lineRule="exact"/>
              <w:ind w:left="260" w:right="2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B72D83">
            <w:pPr>
              <w:spacing w:line="260" w:lineRule="exact"/>
              <w:ind w:left="243" w:right="24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5B00D6"/>
        </w:tc>
      </w:tr>
      <w:tr w:rsidR="005B00D6" w:rsidTr="00B72D83">
        <w:trPr>
          <w:trHeight w:val="680"/>
        </w:trPr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220F3C">
            <w:pPr>
              <w:spacing w:line="260" w:lineRule="exact"/>
              <w:ind w:left="142" w:right="14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220F3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tus</w:t>
            </w:r>
            <w:proofErr w:type="spellEnd"/>
          </w:p>
        </w:tc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B72D83">
            <w:pPr>
              <w:spacing w:line="260" w:lineRule="exact"/>
              <w:ind w:left="315" w:right="3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B72D83">
            <w:pPr>
              <w:spacing w:line="260" w:lineRule="exact"/>
              <w:ind w:left="243" w:right="24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5B00D6"/>
        </w:tc>
      </w:tr>
      <w:tr w:rsidR="005B00D6" w:rsidTr="00B72D83">
        <w:trPr>
          <w:trHeight w:val="680"/>
        </w:trPr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220F3C">
            <w:pPr>
              <w:spacing w:line="260" w:lineRule="exact"/>
              <w:ind w:left="142" w:right="14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220F3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</w:p>
        </w:tc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B72D83">
            <w:pPr>
              <w:spacing w:line="260" w:lineRule="exact"/>
              <w:ind w:left="260" w:right="2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B72D83">
            <w:pPr>
              <w:spacing w:line="260" w:lineRule="exact"/>
              <w:ind w:left="243" w:right="24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5B00D6"/>
        </w:tc>
      </w:tr>
      <w:tr w:rsidR="005B00D6" w:rsidTr="00B72D83">
        <w:trPr>
          <w:trHeight w:val="680"/>
        </w:trPr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220F3C">
            <w:pPr>
              <w:spacing w:line="260" w:lineRule="exact"/>
              <w:ind w:left="12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10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220F3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kt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proofErr w:type="spellEnd"/>
          </w:p>
        </w:tc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B72D83">
            <w:pPr>
              <w:spacing w:line="260" w:lineRule="exact"/>
              <w:ind w:left="315" w:right="3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B72D83">
            <w:pPr>
              <w:spacing w:line="260" w:lineRule="exact"/>
              <w:ind w:left="243" w:right="24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5B00D6"/>
        </w:tc>
      </w:tr>
      <w:tr w:rsidR="005B00D6" w:rsidTr="00B72D83">
        <w:trPr>
          <w:trHeight w:val="680"/>
        </w:trPr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220F3C">
            <w:pPr>
              <w:spacing w:line="260" w:lineRule="exact"/>
              <w:ind w:left="12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11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220F3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</w:p>
        </w:tc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B72D83">
            <w:pPr>
              <w:spacing w:line="260" w:lineRule="exact"/>
              <w:ind w:left="260" w:right="2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B72D83">
            <w:pPr>
              <w:spacing w:line="260" w:lineRule="exact"/>
              <w:ind w:left="243" w:right="24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5B00D6"/>
        </w:tc>
      </w:tr>
      <w:tr w:rsidR="005B00D6" w:rsidTr="00B72D83">
        <w:trPr>
          <w:trHeight w:val="680"/>
        </w:trPr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220F3C">
            <w:pPr>
              <w:spacing w:line="260" w:lineRule="exact"/>
              <w:ind w:left="12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12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220F3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proofErr w:type="spellEnd"/>
          </w:p>
        </w:tc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B72D83">
            <w:pPr>
              <w:spacing w:line="260" w:lineRule="exact"/>
              <w:ind w:left="260" w:right="2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B72D83">
            <w:pPr>
              <w:spacing w:line="260" w:lineRule="exact"/>
              <w:ind w:left="243" w:right="24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5B00D6"/>
        </w:tc>
      </w:tr>
      <w:tr w:rsidR="005B00D6" w:rsidTr="00B72D83">
        <w:trPr>
          <w:trHeight w:val="680"/>
        </w:trPr>
        <w:tc>
          <w:tcPr>
            <w:tcW w:w="16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220F3C">
            <w:pPr>
              <w:spacing w:line="260" w:lineRule="exact"/>
              <w:ind w:left="508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Ju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</w:t>
            </w:r>
            <w:proofErr w:type="spellEnd"/>
          </w:p>
        </w:tc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086678">
            <w:pPr>
              <w:spacing w:line="260" w:lineRule="exact"/>
              <w:ind w:left="24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183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086678">
            <w:pPr>
              <w:spacing w:line="260" w:lineRule="exact"/>
              <w:ind w:left="22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212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0D6" w:rsidRDefault="005B00D6"/>
        </w:tc>
      </w:tr>
    </w:tbl>
    <w:p w:rsidR="00220F3C" w:rsidRDefault="00220F3C"/>
    <w:sectPr w:rsidR="00220F3C" w:rsidSect="005B00D6">
      <w:type w:val="continuous"/>
      <w:pgSz w:w="12240" w:h="15840"/>
      <w:pgMar w:top="1380" w:right="1720" w:bottom="280" w:left="1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D4182"/>
    <w:multiLevelType w:val="multilevel"/>
    <w:tmpl w:val="DB5A9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00D6"/>
    <w:rsid w:val="00086678"/>
    <w:rsid w:val="000E6995"/>
    <w:rsid w:val="00220F3C"/>
    <w:rsid w:val="003C38DB"/>
    <w:rsid w:val="005713B1"/>
    <w:rsid w:val="005B00D6"/>
    <w:rsid w:val="00B72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</Words>
  <Characters>268</Characters>
  <Application>Microsoft Office Word</Application>
  <DocSecurity>0</DocSecurity>
  <Lines>2</Lines>
  <Paragraphs>1</Paragraphs>
  <ScaleCrop>false</ScaleCrop>
  <Company>HP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5</cp:revision>
  <dcterms:created xsi:type="dcterms:W3CDTF">2024-03-23T12:13:00Z</dcterms:created>
  <dcterms:modified xsi:type="dcterms:W3CDTF">2024-03-25T02:21:00Z</dcterms:modified>
</cp:coreProperties>
</file>